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EC11" w14:textId="5BFEF655" w:rsidR="000E1F2D" w:rsidRDefault="000E1F2D" w:rsidP="00D56CFD">
      <w:pPr>
        <w:spacing w:line="288" w:lineRule="auto"/>
        <w:jc w:val="center"/>
        <w:rPr>
          <w:b/>
          <w:bCs/>
        </w:rPr>
      </w:pPr>
      <w:r>
        <w:rPr>
          <w:b/>
          <w:bCs/>
        </w:rPr>
        <w:t>UCHWA</w:t>
      </w:r>
      <w:r w:rsidR="00774AD0">
        <w:rPr>
          <w:b/>
          <w:bCs/>
        </w:rPr>
        <w:t>Ł</w:t>
      </w:r>
      <w:r>
        <w:rPr>
          <w:b/>
          <w:bCs/>
        </w:rPr>
        <w:t>A NR</w:t>
      </w:r>
      <w:r w:rsidR="00A80976">
        <w:rPr>
          <w:b/>
          <w:bCs/>
        </w:rPr>
        <w:t xml:space="preserve"> ………</w:t>
      </w:r>
      <w:r w:rsidR="00236621">
        <w:rPr>
          <w:b/>
          <w:bCs/>
        </w:rPr>
        <w:t xml:space="preserve"> </w:t>
      </w:r>
      <w:proofErr w:type="gramStart"/>
      <w:r>
        <w:rPr>
          <w:b/>
          <w:bCs/>
        </w:rPr>
        <w:t>/</w:t>
      </w:r>
      <w:r w:rsidR="00A80976">
        <w:rPr>
          <w:b/>
          <w:bCs/>
        </w:rPr>
        <w:t>….</w:t>
      </w:r>
      <w:proofErr w:type="gramEnd"/>
      <w:r w:rsidR="00A80976">
        <w:rPr>
          <w:b/>
          <w:bCs/>
        </w:rPr>
        <w:t>.</w:t>
      </w:r>
      <w:r w:rsidR="00236621">
        <w:rPr>
          <w:b/>
          <w:bCs/>
        </w:rPr>
        <w:t xml:space="preserve"> </w:t>
      </w:r>
      <w:r>
        <w:rPr>
          <w:b/>
          <w:bCs/>
        </w:rPr>
        <w:t>/20</w:t>
      </w:r>
      <w:r w:rsidR="00571DF0">
        <w:rPr>
          <w:b/>
          <w:bCs/>
        </w:rPr>
        <w:t>2</w:t>
      </w:r>
      <w:r w:rsidR="00A1138E">
        <w:rPr>
          <w:b/>
          <w:bCs/>
        </w:rPr>
        <w:t>5</w:t>
      </w:r>
    </w:p>
    <w:p w14:paraId="381E69AF" w14:textId="01C93EB6" w:rsidR="000E1F2D" w:rsidRDefault="000E1F2D" w:rsidP="00D56CFD">
      <w:pPr>
        <w:spacing w:line="288" w:lineRule="auto"/>
        <w:jc w:val="center"/>
        <w:rPr>
          <w:b/>
          <w:bCs/>
        </w:rPr>
      </w:pPr>
      <w:r>
        <w:rPr>
          <w:b/>
          <w:bCs/>
        </w:rPr>
        <w:t>RADY GMINY MALANÓW</w:t>
      </w:r>
    </w:p>
    <w:p w14:paraId="457AFE8F" w14:textId="44BDA9E2" w:rsidR="000E1F2D" w:rsidRDefault="000E1F2D" w:rsidP="00D56CFD">
      <w:pPr>
        <w:spacing w:line="288" w:lineRule="auto"/>
        <w:jc w:val="center"/>
      </w:pPr>
      <w:r w:rsidRPr="000E1F2D">
        <w:t>z dni</w:t>
      </w:r>
      <w:r>
        <w:t>a</w:t>
      </w:r>
      <w:r w:rsidR="00A80976">
        <w:t xml:space="preserve"> ………</w:t>
      </w:r>
      <w:r w:rsidR="00236621">
        <w:t xml:space="preserve"> </w:t>
      </w:r>
      <w:r w:rsidRPr="00725087">
        <w:t>20</w:t>
      </w:r>
      <w:r w:rsidR="00571DF0">
        <w:t>2</w:t>
      </w:r>
      <w:r w:rsidR="00A1138E">
        <w:t>5</w:t>
      </w:r>
      <w:r w:rsidRPr="00725087">
        <w:t xml:space="preserve"> roku</w:t>
      </w:r>
    </w:p>
    <w:p w14:paraId="28CAFA46" w14:textId="77777777" w:rsidR="0086402D" w:rsidRDefault="0086402D" w:rsidP="00D56CFD">
      <w:pPr>
        <w:spacing w:line="288" w:lineRule="auto"/>
        <w:jc w:val="both"/>
        <w:rPr>
          <w:b/>
          <w:bCs/>
        </w:rPr>
      </w:pPr>
    </w:p>
    <w:p w14:paraId="54128FD1" w14:textId="48EAAA07" w:rsidR="000E1F2D" w:rsidRPr="00236621" w:rsidRDefault="000216B4" w:rsidP="00D56CFD">
      <w:pPr>
        <w:spacing w:line="288" w:lineRule="auto"/>
        <w:jc w:val="both"/>
        <w:rPr>
          <w:b/>
          <w:bCs/>
        </w:rPr>
      </w:pPr>
      <w:bookmarkStart w:id="0" w:name="_Hlk188535365"/>
      <w:r w:rsidRPr="00236621">
        <w:rPr>
          <w:b/>
          <w:bCs/>
        </w:rPr>
        <w:t xml:space="preserve">w sprawie </w:t>
      </w:r>
      <w:r w:rsidR="00A1138E">
        <w:rPr>
          <w:b/>
          <w:bCs/>
        </w:rPr>
        <w:t>wyznaczenia reprezentanta Gminy Malanów do Zgromadzenia Związku Międzygminnego „Związek Gmin Powiatu Tureckiego”</w:t>
      </w:r>
    </w:p>
    <w:bookmarkEnd w:id="0"/>
    <w:p w14:paraId="728316EE" w14:textId="77777777" w:rsidR="000E1F2D" w:rsidRPr="00C51177" w:rsidRDefault="000E1F2D" w:rsidP="00D56CFD">
      <w:pPr>
        <w:spacing w:line="288" w:lineRule="auto"/>
        <w:jc w:val="both"/>
        <w:rPr>
          <w:b/>
          <w:bCs/>
          <w:color w:val="FF0000"/>
        </w:rPr>
      </w:pPr>
    </w:p>
    <w:p w14:paraId="2785077E" w14:textId="62A0A35C" w:rsidR="000E1F2D" w:rsidRPr="001A6973" w:rsidRDefault="000E1F2D" w:rsidP="00D56CFD">
      <w:pPr>
        <w:spacing w:line="288" w:lineRule="auto"/>
        <w:jc w:val="both"/>
      </w:pPr>
      <w:r w:rsidRPr="00EC3B42">
        <w:t xml:space="preserve">Na </w:t>
      </w:r>
      <w:r w:rsidRPr="00EC7A28">
        <w:t xml:space="preserve">podstawie art. </w:t>
      </w:r>
      <w:r w:rsidR="001B4E59" w:rsidRPr="00EC7A28">
        <w:t xml:space="preserve">18 ust. 1 w zw. z art. </w:t>
      </w:r>
      <w:r w:rsidR="00A1138E" w:rsidRPr="00EC7A28">
        <w:t>70</w:t>
      </w:r>
      <w:r w:rsidRPr="00EC7A28">
        <w:t xml:space="preserve"> ust. </w:t>
      </w:r>
      <w:r w:rsidR="00A1138E" w:rsidRPr="00EC7A28">
        <w:t>3</w:t>
      </w:r>
      <w:r w:rsidRPr="00EC7A28">
        <w:t xml:space="preserve"> ustawy z dnia 8 marca 1990 r. o samorządzie gminnym (</w:t>
      </w:r>
      <w:proofErr w:type="spellStart"/>
      <w:r w:rsidR="00E72966" w:rsidRPr="00EC7A28">
        <w:t>t.j</w:t>
      </w:r>
      <w:proofErr w:type="spellEnd"/>
      <w:r w:rsidR="00E72966" w:rsidRPr="00EC7A28">
        <w:t>. Dz. U. z 2024 r. poz. 1465</w:t>
      </w:r>
      <w:r w:rsidR="00746FD3" w:rsidRPr="00EC7A28">
        <w:t xml:space="preserve"> ze zm.</w:t>
      </w:r>
      <w:r w:rsidR="00507C6F" w:rsidRPr="00EC7A28">
        <w:t>)</w:t>
      </w:r>
      <w:r w:rsidRPr="00EC7A28">
        <w:t xml:space="preserve"> </w:t>
      </w:r>
      <w:r w:rsidR="00A1138E" w:rsidRPr="00EC7A28">
        <w:t>oraz § 5 ust. 3 Statutu Związku Międzygminnego „Związek Gmin Powiatu Tureckiego” (</w:t>
      </w:r>
      <w:r w:rsidR="008459F3" w:rsidRPr="00EC7A28">
        <w:t xml:space="preserve">Obwieszczenie Wojewody Wielkopolskiego z dnia 16 grudnia 2009 r. w sprawie ogłoszenia Statutu Związku Międzygminnego "Związek Gmin Powiatu Tureckiego" z siedzibą w Turku, </w:t>
      </w:r>
      <w:r w:rsidR="00A1138E" w:rsidRPr="00EC7A28">
        <w:t>Dz.</w:t>
      </w:r>
      <w:r w:rsidR="001A6973" w:rsidRPr="00EC7A28">
        <w:t xml:space="preserve"> </w:t>
      </w:r>
      <w:r w:rsidR="00A1138E" w:rsidRPr="00EC7A28">
        <w:t>U</w:t>
      </w:r>
      <w:r w:rsidR="008459F3" w:rsidRPr="00EC7A28">
        <w:t>rz</w:t>
      </w:r>
      <w:r w:rsidR="00A1138E" w:rsidRPr="00EC7A28">
        <w:t>. Woj.</w:t>
      </w:r>
      <w:r w:rsidR="00146B82" w:rsidRPr="00EC7A28">
        <w:t xml:space="preserve"> </w:t>
      </w:r>
      <w:r w:rsidR="00A1138E" w:rsidRPr="00EC7A28">
        <w:t>Wlkp. z 2010 r., nr 11 poz</w:t>
      </w:r>
      <w:r w:rsidR="00146B82" w:rsidRPr="00EC7A28">
        <w:t>.</w:t>
      </w:r>
      <w:r w:rsidR="00A1138E" w:rsidRPr="00EC7A28">
        <w:t xml:space="preserve"> 372) </w:t>
      </w:r>
      <w:r w:rsidRPr="00EC7A28">
        <w:t xml:space="preserve">Rada Gminy Malanów uchwala, co następuje: </w:t>
      </w:r>
    </w:p>
    <w:p w14:paraId="392644F5" w14:textId="77777777" w:rsidR="001F34E6" w:rsidRPr="00FD5CE2" w:rsidRDefault="001F34E6" w:rsidP="00D56CFD">
      <w:pPr>
        <w:spacing w:line="288" w:lineRule="auto"/>
        <w:jc w:val="both"/>
        <w:rPr>
          <w:b/>
          <w:bCs/>
          <w:color w:val="FF0000"/>
          <w:sz w:val="16"/>
          <w:szCs w:val="16"/>
        </w:rPr>
      </w:pPr>
    </w:p>
    <w:p w14:paraId="4B99FDC0" w14:textId="29A98A28" w:rsidR="00FB4457" w:rsidRPr="00A1138E" w:rsidRDefault="00FB4457" w:rsidP="00D56CFD">
      <w:pPr>
        <w:suppressAutoHyphens w:val="0"/>
        <w:autoSpaceDE w:val="0"/>
        <w:spacing w:line="288" w:lineRule="auto"/>
        <w:jc w:val="center"/>
        <w:rPr>
          <w:rFonts w:eastAsia="TimesNewRomanPSMT"/>
          <w:lang w:eastAsia="pl-PL"/>
        </w:rPr>
      </w:pPr>
      <w:r w:rsidRPr="00A1138E">
        <w:rPr>
          <w:rFonts w:eastAsia="TimesNewRomanPSMT"/>
          <w:lang w:eastAsia="pl-PL"/>
        </w:rPr>
        <w:t>§</w:t>
      </w:r>
      <w:r w:rsidR="00A1138E" w:rsidRPr="00A1138E">
        <w:rPr>
          <w:rFonts w:eastAsia="TimesNewRomanPSMT"/>
          <w:lang w:eastAsia="pl-PL"/>
        </w:rPr>
        <w:t xml:space="preserve"> </w:t>
      </w:r>
      <w:r w:rsidRPr="00A1138E">
        <w:rPr>
          <w:rFonts w:eastAsia="TimesNewRomanPSMT"/>
          <w:lang w:eastAsia="pl-PL"/>
        </w:rPr>
        <w:t>1</w:t>
      </w:r>
    </w:p>
    <w:p w14:paraId="60BA6F96" w14:textId="09AC172D" w:rsidR="000E1F2D" w:rsidRDefault="00A1138E" w:rsidP="00D56CFD">
      <w:pPr>
        <w:spacing w:line="288" w:lineRule="auto"/>
        <w:jc w:val="both"/>
      </w:pPr>
      <w:r>
        <w:t xml:space="preserve">Wyznacza się </w:t>
      </w:r>
      <w:r w:rsidR="009B382D">
        <w:t xml:space="preserve">Pana </w:t>
      </w:r>
      <w:r>
        <w:t>Karola Płóciennika</w:t>
      </w:r>
      <w:r w:rsidR="009B382D">
        <w:t xml:space="preserve"> – Przewodniczącego Rady Gminy Malanów</w:t>
      </w:r>
      <w:r w:rsidR="001A6973">
        <w:t xml:space="preserve"> </w:t>
      </w:r>
      <w:r>
        <w:t xml:space="preserve">na przedstawiciela Gminy Malanów </w:t>
      </w:r>
      <w:r w:rsidR="009B382D">
        <w:t>w</w:t>
      </w:r>
      <w:r>
        <w:t xml:space="preserve"> Zgromadzeni</w:t>
      </w:r>
      <w:r w:rsidR="009B382D">
        <w:t>u</w:t>
      </w:r>
      <w:r>
        <w:t xml:space="preserve"> Związku Międzygminnego „Związek Gmin Powiatu Tureckiego”.</w:t>
      </w:r>
    </w:p>
    <w:p w14:paraId="6F452DD2" w14:textId="77777777" w:rsidR="004745C8" w:rsidRPr="00FD5CE2" w:rsidRDefault="004745C8" w:rsidP="00D56CFD">
      <w:pPr>
        <w:spacing w:line="288" w:lineRule="auto"/>
        <w:jc w:val="both"/>
      </w:pPr>
    </w:p>
    <w:p w14:paraId="33A98CD2" w14:textId="6825FC51" w:rsidR="00E5538E" w:rsidRPr="00A1138E" w:rsidRDefault="00E5538E" w:rsidP="00D56CFD">
      <w:pPr>
        <w:suppressAutoHyphens w:val="0"/>
        <w:autoSpaceDE w:val="0"/>
        <w:spacing w:line="288" w:lineRule="auto"/>
        <w:jc w:val="center"/>
        <w:rPr>
          <w:rFonts w:eastAsia="TimesNewRomanPSMT"/>
          <w:lang w:eastAsia="pl-PL"/>
        </w:rPr>
      </w:pPr>
      <w:r w:rsidRPr="00A1138E">
        <w:rPr>
          <w:rFonts w:eastAsia="TimesNewRomanPSMT"/>
          <w:lang w:eastAsia="pl-PL"/>
        </w:rPr>
        <w:t>§</w:t>
      </w:r>
      <w:r w:rsidR="00A1138E" w:rsidRPr="00A1138E">
        <w:rPr>
          <w:rFonts w:eastAsia="TimesNewRomanPSMT"/>
          <w:lang w:eastAsia="pl-PL"/>
        </w:rPr>
        <w:t xml:space="preserve"> </w:t>
      </w:r>
      <w:r w:rsidRPr="00A1138E">
        <w:rPr>
          <w:rFonts w:eastAsia="TimesNewRomanPSMT"/>
          <w:lang w:eastAsia="pl-PL"/>
        </w:rPr>
        <w:t>2</w:t>
      </w:r>
    </w:p>
    <w:p w14:paraId="50FF01DF" w14:textId="5DE04446" w:rsidR="00A56757" w:rsidRPr="00A56757" w:rsidRDefault="00E5538E" w:rsidP="00D56CFD">
      <w:pPr>
        <w:suppressAutoHyphens w:val="0"/>
        <w:autoSpaceDE w:val="0"/>
        <w:spacing w:line="288" w:lineRule="auto"/>
        <w:jc w:val="both"/>
        <w:rPr>
          <w:rFonts w:eastAsia="TimesNewRomanPSMT"/>
          <w:lang w:eastAsia="pl-PL"/>
        </w:rPr>
      </w:pPr>
      <w:r w:rsidRPr="00A56757">
        <w:rPr>
          <w:rFonts w:eastAsia="TimesNewRomanPSMT"/>
          <w:lang w:eastAsia="pl-PL"/>
        </w:rPr>
        <w:t>Uchwa</w:t>
      </w:r>
      <w:r w:rsidR="002D3C06" w:rsidRPr="00A56757">
        <w:rPr>
          <w:rFonts w:eastAsia="TimesNewRomanPSMT"/>
          <w:lang w:eastAsia="pl-PL"/>
        </w:rPr>
        <w:t>ł</w:t>
      </w:r>
      <w:r w:rsidRPr="00A56757">
        <w:rPr>
          <w:rFonts w:eastAsia="TimesNewRomanPSMT"/>
          <w:lang w:eastAsia="pl-PL"/>
        </w:rPr>
        <w:t>a wchodzi w życie</w:t>
      </w:r>
      <w:r w:rsidR="00A56757" w:rsidRPr="00A56757">
        <w:rPr>
          <w:rFonts w:eastAsia="TimesNewRomanPSMT"/>
          <w:lang w:eastAsia="pl-PL"/>
        </w:rPr>
        <w:t xml:space="preserve"> </w:t>
      </w:r>
      <w:r w:rsidR="00A1138E">
        <w:rPr>
          <w:rFonts w:eastAsia="TimesNewRomanPSMT"/>
          <w:lang w:eastAsia="pl-PL"/>
        </w:rPr>
        <w:t>z dniem podjęcia.</w:t>
      </w:r>
    </w:p>
    <w:p w14:paraId="7628416C" w14:textId="77777777" w:rsidR="00A56757" w:rsidRDefault="00A56757" w:rsidP="00D56CFD">
      <w:pPr>
        <w:suppressAutoHyphens w:val="0"/>
        <w:autoSpaceDE w:val="0"/>
        <w:spacing w:line="288" w:lineRule="auto"/>
        <w:jc w:val="both"/>
        <w:rPr>
          <w:rFonts w:eastAsia="TimesNewRomanPSMT"/>
          <w:color w:val="FF0000"/>
          <w:lang w:eastAsia="pl-PL"/>
        </w:rPr>
      </w:pPr>
    </w:p>
    <w:p w14:paraId="447AEB55" w14:textId="77777777" w:rsidR="00A56757" w:rsidRDefault="00A56757" w:rsidP="00D56CFD">
      <w:pPr>
        <w:suppressAutoHyphens w:val="0"/>
        <w:autoSpaceDE w:val="0"/>
        <w:spacing w:line="288" w:lineRule="auto"/>
        <w:jc w:val="both"/>
        <w:rPr>
          <w:rFonts w:eastAsia="TimesNewRomanPSMT"/>
          <w:color w:val="FF0000"/>
          <w:lang w:eastAsia="pl-PL"/>
        </w:rPr>
      </w:pPr>
    </w:p>
    <w:p w14:paraId="3ADA0687" w14:textId="77777777" w:rsidR="000E1F2D" w:rsidRPr="00C51177" w:rsidRDefault="000E1F2D" w:rsidP="00EA7517">
      <w:pPr>
        <w:jc w:val="center"/>
        <w:rPr>
          <w:b/>
          <w:bCs/>
        </w:rPr>
      </w:pPr>
    </w:p>
    <w:p w14:paraId="04D32943" w14:textId="77777777" w:rsidR="000E1F2D" w:rsidRDefault="000E1F2D" w:rsidP="00EA7517">
      <w:pPr>
        <w:jc w:val="center"/>
        <w:rPr>
          <w:b/>
          <w:bCs/>
        </w:rPr>
      </w:pPr>
    </w:p>
    <w:p w14:paraId="16035AD4" w14:textId="77777777" w:rsidR="000E1F2D" w:rsidRDefault="000E1F2D" w:rsidP="00EA7517">
      <w:pPr>
        <w:jc w:val="center"/>
        <w:rPr>
          <w:b/>
          <w:bCs/>
        </w:rPr>
      </w:pPr>
    </w:p>
    <w:p w14:paraId="7DB1E3DB" w14:textId="77777777" w:rsidR="000E1F2D" w:rsidRDefault="000E1F2D" w:rsidP="00EA7517">
      <w:pPr>
        <w:jc w:val="center"/>
        <w:rPr>
          <w:b/>
          <w:bCs/>
        </w:rPr>
      </w:pPr>
    </w:p>
    <w:p w14:paraId="26851BB7" w14:textId="77777777" w:rsidR="000E1F2D" w:rsidRDefault="000E1F2D" w:rsidP="00EA7517">
      <w:pPr>
        <w:jc w:val="center"/>
        <w:rPr>
          <w:b/>
          <w:bCs/>
        </w:rPr>
      </w:pPr>
    </w:p>
    <w:p w14:paraId="17B5C8D3" w14:textId="77777777" w:rsidR="000E1F2D" w:rsidRDefault="000E1F2D" w:rsidP="00EA7517">
      <w:pPr>
        <w:jc w:val="center"/>
        <w:rPr>
          <w:b/>
          <w:bCs/>
        </w:rPr>
      </w:pPr>
    </w:p>
    <w:p w14:paraId="17C540A8" w14:textId="77777777" w:rsidR="000E1F2D" w:rsidRDefault="000E1F2D" w:rsidP="00EA7517">
      <w:pPr>
        <w:jc w:val="center"/>
        <w:rPr>
          <w:b/>
          <w:bCs/>
        </w:rPr>
      </w:pPr>
    </w:p>
    <w:p w14:paraId="21F14503" w14:textId="77777777" w:rsidR="000E1F2D" w:rsidRDefault="000E1F2D" w:rsidP="00EA7517">
      <w:pPr>
        <w:jc w:val="center"/>
        <w:rPr>
          <w:b/>
          <w:bCs/>
        </w:rPr>
      </w:pPr>
    </w:p>
    <w:p w14:paraId="266E8A83" w14:textId="77777777" w:rsidR="000E1F2D" w:rsidRDefault="000E1F2D" w:rsidP="00EA7517">
      <w:pPr>
        <w:jc w:val="center"/>
        <w:rPr>
          <w:b/>
          <w:bCs/>
        </w:rPr>
      </w:pPr>
    </w:p>
    <w:p w14:paraId="014976A7" w14:textId="77777777" w:rsidR="000E1F2D" w:rsidRDefault="000E1F2D" w:rsidP="00EA7517">
      <w:pPr>
        <w:jc w:val="center"/>
        <w:rPr>
          <w:b/>
          <w:bCs/>
        </w:rPr>
      </w:pPr>
    </w:p>
    <w:p w14:paraId="196E35F6" w14:textId="77777777" w:rsidR="009B382D" w:rsidRDefault="009B382D" w:rsidP="00EA7517">
      <w:pPr>
        <w:jc w:val="center"/>
        <w:rPr>
          <w:b/>
          <w:bCs/>
        </w:rPr>
      </w:pPr>
    </w:p>
    <w:p w14:paraId="39D4DF02" w14:textId="77777777" w:rsidR="009B382D" w:rsidRDefault="009B382D" w:rsidP="00EA7517">
      <w:pPr>
        <w:jc w:val="center"/>
        <w:rPr>
          <w:b/>
          <w:bCs/>
        </w:rPr>
      </w:pPr>
    </w:p>
    <w:p w14:paraId="54171410" w14:textId="77777777" w:rsidR="009B382D" w:rsidRDefault="009B382D" w:rsidP="00EA7517">
      <w:pPr>
        <w:jc w:val="center"/>
        <w:rPr>
          <w:b/>
          <w:bCs/>
        </w:rPr>
      </w:pPr>
    </w:p>
    <w:p w14:paraId="5B200A40" w14:textId="77777777" w:rsidR="000E1F2D" w:rsidRDefault="000E1F2D" w:rsidP="00EA7517">
      <w:pPr>
        <w:jc w:val="center"/>
        <w:rPr>
          <w:b/>
          <w:bCs/>
        </w:rPr>
      </w:pPr>
    </w:p>
    <w:p w14:paraId="720E1970" w14:textId="77777777" w:rsidR="000E1F2D" w:rsidRDefault="000E1F2D" w:rsidP="00EA7517">
      <w:pPr>
        <w:jc w:val="center"/>
        <w:rPr>
          <w:b/>
          <w:bCs/>
        </w:rPr>
      </w:pPr>
    </w:p>
    <w:p w14:paraId="79AAEE70" w14:textId="77777777" w:rsidR="000E1F2D" w:rsidRDefault="000E1F2D" w:rsidP="00EA7517">
      <w:pPr>
        <w:jc w:val="center"/>
        <w:rPr>
          <w:b/>
          <w:bCs/>
        </w:rPr>
      </w:pPr>
    </w:p>
    <w:p w14:paraId="2C451B05" w14:textId="77777777" w:rsidR="000E1F2D" w:rsidRDefault="000E1F2D" w:rsidP="00EA7517">
      <w:pPr>
        <w:jc w:val="center"/>
        <w:rPr>
          <w:b/>
          <w:bCs/>
        </w:rPr>
      </w:pPr>
    </w:p>
    <w:p w14:paraId="6011E5CC" w14:textId="77777777" w:rsidR="000E1F2D" w:rsidRDefault="000E1F2D" w:rsidP="00EA7517">
      <w:pPr>
        <w:jc w:val="center"/>
        <w:rPr>
          <w:b/>
          <w:bCs/>
        </w:rPr>
      </w:pPr>
    </w:p>
    <w:p w14:paraId="6C55982B" w14:textId="77777777" w:rsidR="000E1F2D" w:rsidRDefault="000E1F2D" w:rsidP="00EA7517">
      <w:pPr>
        <w:jc w:val="center"/>
        <w:rPr>
          <w:b/>
          <w:bCs/>
        </w:rPr>
      </w:pPr>
    </w:p>
    <w:p w14:paraId="7BC25D28" w14:textId="77777777" w:rsidR="000E1F2D" w:rsidRDefault="000E1F2D" w:rsidP="00EA7517">
      <w:pPr>
        <w:jc w:val="center"/>
        <w:rPr>
          <w:b/>
          <w:bCs/>
        </w:rPr>
      </w:pPr>
    </w:p>
    <w:p w14:paraId="4DD10298" w14:textId="77777777" w:rsidR="000E1F2D" w:rsidRDefault="000E1F2D" w:rsidP="00EA7517">
      <w:pPr>
        <w:jc w:val="center"/>
        <w:rPr>
          <w:b/>
          <w:bCs/>
        </w:rPr>
      </w:pPr>
    </w:p>
    <w:p w14:paraId="1246D625" w14:textId="77777777" w:rsidR="001B4E59" w:rsidRDefault="001B4E59" w:rsidP="00EA7517">
      <w:pPr>
        <w:jc w:val="center"/>
        <w:rPr>
          <w:b/>
          <w:bCs/>
        </w:rPr>
      </w:pPr>
    </w:p>
    <w:p w14:paraId="296F1E1C" w14:textId="0E7FEFA7" w:rsidR="000E1F2D" w:rsidRDefault="000E1F2D" w:rsidP="00EA7517">
      <w:pPr>
        <w:jc w:val="center"/>
        <w:rPr>
          <w:b/>
          <w:bCs/>
        </w:rPr>
      </w:pPr>
    </w:p>
    <w:p w14:paraId="550951F1" w14:textId="77777777" w:rsidR="004745C8" w:rsidRDefault="004745C8" w:rsidP="00EA7517">
      <w:pPr>
        <w:jc w:val="center"/>
        <w:rPr>
          <w:b/>
          <w:bCs/>
        </w:rPr>
      </w:pPr>
    </w:p>
    <w:p w14:paraId="516C0DBD" w14:textId="77777777" w:rsidR="0086402D" w:rsidRPr="007E64E3" w:rsidRDefault="0086402D" w:rsidP="00D56CFD">
      <w:pPr>
        <w:tabs>
          <w:tab w:val="left" w:pos="1440"/>
        </w:tabs>
        <w:spacing w:line="288" w:lineRule="auto"/>
        <w:jc w:val="both"/>
        <w:rPr>
          <w:b/>
          <w:bCs/>
        </w:rPr>
      </w:pPr>
    </w:p>
    <w:p w14:paraId="73787DFC" w14:textId="4B88BC99" w:rsidR="007E64E3" w:rsidRPr="007E64E3" w:rsidRDefault="007E64E3" w:rsidP="00D56CFD">
      <w:pPr>
        <w:tabs>
          <w:tab w:val="left" w:pos="1440"/>
        </w:tabs>
        <w:spacing w:line="288" w:lineRule="auto"/>
        <w:jc w:val="center"/>
        <w:rPr>
          <w:b/>
          <w:bCs/>
        </w:rPr>
      </w:pPr>
      <w:r w:rsidRPr="007E64E3">
        <w:rPr>
          <w:b/>
          <w:bCs/>
        </w:rPr>
        <w:lastRenderedPageBreak/>
        <w:t>Uzasadnienie do</w:t>
      </w:r>
    </w:p>
    <w:p w14:paraId="75B087D4" w14:textId="7EC7CED9" w:rsidR="007E64E3" w:rsidRPr="007E64E3" w:rsidRDefault="007E64E3" w:rsidP="00D56CFD">
      <w:pPr>
        <w:tabs>
          <w:tab w:val="left" w:pos="1440"/>
        </w:tabs>
        <w:spacing w:line="288" w:lineRule="auto"/>
        <w:jc w:val="center"/>
        <w:rPr>
          <w:b/>
          <w:bCs/>
        </w:rPr>
      </w:pPr>
      <w:r w:rsidRPr="007E64E3">
        <w:rPr>
          <w:b/>
          <w:bCs/>
        </w:rPr>
        <w:t xml:space="preserve">Uchwały Nr </w:t>
      </w:r>
      <w:r w:rsidR="00C51177">
        <w:rPr>
          <w:b/>
          <w:bCs/>
        </w:rPr>
        <w:t>………</w:t>
      </w:r>
      <w:r w:rsidR="00236621">
        <w:rPr>
          <w:b/>
          <w:bCs/>
        </w:rPr>
        <w:t xml:space="preserve"> </w:t>
      </w:r>
      <w:proofErr w:type="gramStart"/>
      <w:r w:rsidRPr="007E64E3">
        <w:rPr>
          <w:b/>
          <w:bCs/>
        </w:rPr>
        <w:t>/</w:t>
      </w:r>
      <w:r w:rsidR="00C51177">
        <w:rPr>
          <w:b/>
          <w:bCs/>
        </w:rPr>
        <w:t>….</w:t>
      </w:r>
      <w:proofErr w:type="gramEnd"/>
      <w:r w:rsidR="00C51177">
        <w:rPr>
          <w:b/>
          <w:bCs/>
        </w:rPr>
        <w:t>.</w:t>
      </w:r>
      <w:r w:rsidR="00236621">
        <w:rPr>
          <w:b/>
          <w:bCs/>
        </w:rPr>
        <w:t xml:space="preserve"> </w:t>
      </w:r>
      <w:r w:rsidRPr="007E64E3">
        <w:rPr>
          <w:b/>
          <w:bCs/>
        </w:rPr>
        <w:t>/20</w:t>
      </w:r>
      <w:r w:rsidR="00452A05">
        <w:rPr>
          <w:b/>
          <w:bCs/>
        </w:rPr>
        <w:t>2</w:t>
      </w:r>
      <w:r w:rsidR="00A1138E">
        <w:rPr>
          <w:b/>
          <w:bCs/>
        </w:rPr>
        <w:t>5</w:t>
      </w:r>
    </w:p>
    <w:p w14:paraId="5097539A" w14:textId="71A4EDC6" w:rsidR="007E64E3" w:rsidRPr="007E64E3" w:rsidRDefault="007E64E3" w:rsidP="00D56CFD">
      <w:pPr>
        <w:tabs>
          <w:tab w:val="left" w:pos="1440"/>
        </w:tabs>
        <w:spacing w:line="288" w:lineRule="auto"/>
        <w:jc w:val="center"/>
        <w:rPr>
          <w:b/>
          <w:bCs/>
        </w:rPr>
      </w:pPr>
      <w:r w:rsidRPr="007E64E3">
        <w:rPr>
          <w:b/>
          <w:bCs/>
        </w:rPr>
        <w:t>Rady Gminy Malanów</w:t>
      </w:r>
    </w:p>
    <w:p w14:paraId="5F42C7FA" w14:textId="70090522" w:rsidR="007E64E3" w:rsidRPr="00EF2654" w:rsidRDefault="007E64E3" w:rsidP="00D56CFD">
      <w:pPr>
        <w:tabs>
          <w:tab w:val="left" w:pos="1440"/>
        </w:tabs>
        <w:spacing w:line="288" w:lineRule="auto"/>
        <w:jc w:val="center"/>
      </w:pPr>
      <w:r w:rsidRPr="00EF2654">
        <w:t xml:space="preserve">z dnia </w:t>
      </w:r>
      <w:r w:rsidR="00C51177" w:rsidRPr="00EF2654">
        <w:t>……</w:t>
      </w:r>
      <w:r w:rsidR="00683423">
        <w:t>……</w:t>
      </w:r>
      <w:r w:rsidR="00C51177" w:rsidRPr="00EF2654">
        <w:t>.</w:t>
      </w:r>
      <w:r w:rsidR="00812DEF" w:rsidRPr="00EF2654">
        <w:t xml:space="preserve"> </w:t>
      </w:r>
      <w:r w:rsidRPr="00EF2654">
        <w:t>20</w:t>
      </w:r>
      <w:r w:rsidR="00452A05" w:rsidRPr="00EF2654">
        <w:t>2</w:t>
      </w:r>
      <w:r w:rsidR="00A1138E">
        <w:t xml:space="preserve">5 </w:t>
      </w:r>
      <w:r w:rsidRPr="00EF2654">
        <w:t>roku.</w:t>
      </w:r>
    </w:p>
    <w:p w14:paraId="13E30D6D" w14:textId="0886C779" w:rsidR="007E64E3" w:rsidRDefault="007E64E3" w:rsidP="00D56CFD">
      <w:pPr>
        <w:tabs>
          <w:tab w:val="left" w:pos="1440"/>
        </w:tabs>
        <w:spacing w:line="288" w:lineRule="auto"/>
        <w:jc w:val="both"/>
        <w:rPr>
          <w:b/>
          <w:bCs/>
        </w:rPr>
      </w:pPr>
    </w:p>
    <w:p w14:paraId="515065DC" w14:textId="1460773A" w:rsidR="007E64E3" w:rsidRPr="00296469" w:rsidRDefault="007E64E3" w:rsidP="00D56CFD">
      <w:pPr>
        <w:tabs>
          <w:tab w:val="left" w:pos="1440"/>
        </w:tabs>
        <w:spacing w:line="288" w:lineRule="auto"/>
        <w:jc w:val="both"/>
        <w:rPr>
          <w:b/>
          <w:bCs/>
          <w:sz w:val="16"/>
          <w:szCs w:val="16"/>
        </w:rPr>
      </w:pPr>
    </w:p>
    <w:p w14:paraId="6DBED496" w14:textId="77777777" w:rsidR="00A1138E" w:rsidRPr="00236621" w:rsidRDefault="00A1138E" w:rsidP="00A1138E">
      <w:pPr>
        <w:spacing w:line="288" w:lineRule="auto"/>
        <w:jc w:val="both"/>
        <w:rPr>
          <w:b/>
          <w:bCs/>
        </w:rPr>
      </w:pPr>
      <w:r w:rsidRPr="00236621">
        <w:rPr>
          <w:b/>
          <w:bCs/>
        </w:rPr>
        <w:t xml:space="preserve">w sprawie </w:t>
      </w:r>
      <w:r>
        <w:rPr>
          <w:b/>
          <w:bCs/>
        </w:rPr>
        <w:t>wyznaczenia reprezentanta Gminy Malanów do Zgromadzenia Związku Międzygminnego „Związek Gmin Powiatu Tureckiego”</w:t>
      </w:r>
    </w:p>
    <w:p w14:paraId="5F596155" w14:textId="02F7D8BE" w:rsidR="00296469" w:rsidRDefault="00296469" w:rsidP="00D56CFD">
      <w:pPr>
        <w:tabs>
          <w:tab w:val="left" w:pos="1440"/>
        </w:tabs>
        <w:spacing w:line="288" w:lineRule="auto"/>
        <w:jc w:val="both"/>
        <w:rPr>
          <w:b/>
          <w:bCs/>
        </w:rPr>
      </w:pPr>
    </w:p>
    <w:p w14:paraId="7942A2D9" w14:textId="0C6E5706" w:rsidR="00296469" w:rsidRPr="00EC3B42" w:rsidRDefault="00296469" w:rsidP="00D56CFD">
      <w:pPr>
        <w:tabs>
          <w:tab w:val="left" w:pos="1440"/>
        </w:tabs>
        <w:spacing w:line="288" w:lineRule="auto"/>
        <w:jc w:val="both"/>
        <w:rPr>
          <w:b/>
          <w:bCs/>
        </w:rPr>
      </w:pPr>
    </w:p>
    <w:p w14:paraId="1509DFE5" w14:textId="376BE516" w:rsidR="00466954" w:rsidRPr="00335C9D" w:rsidRDefault="00A1138E" w:rsidP="00D56CFD">
      <w:pPr>
        <w:tabs>
          <w:tab w:val="left" w:pos="1440"/>
        </w:tabs>
        <w:spacing w:line="288" w:lineRule="auto"/>
        <w:jc w:val="both"/>
      </w:pPr>
      <w:r>
        <w:t xml:space="preserve">Zgodnie z § 5 ust. 1 </w:t>
      </w:r>
      <w:r w:rsidR="0047744D">
        <w:t xml:space="preserve">Statutu </w:t>
      </w:r>
      <w:r w:rsidR="0047744D" w:rsidRPr="00335C9D">
        <w:t>Związku</w:t>
      </w:r>
      <w:r>
        <w:t xml:space="preserve"> Międzygminnego „Związek Gmin Powiatu Tureckiego”</w:t>
      </w:r>
      <w:r w:rsidR="0047744D">
        <w:t xml:space="preserve"> w skład Zgromadzenia Związku z mocą ustawy wchodzą Burmistrzowie Miast oraz Wójtowie Gmin uczestniczący w </w:t>
      </w:r>
      <w:r w:rsidR="0047744D" w:rsidRPr="00EC7A28">
        <w:t xml:space="preserve">Związku. </w:t>
      </w:r>
      <w:r w:rsidR="001B4E59" w:rsidRPr="00EC7A28">
        <w:t xml:space="preserve">Treść § 5 ust. </w:t>
      </w:r>
      <w:r w:rsidR="0047744D" w:rsidRPr="00EC7A28">
        <w:t xml:space="preserve">3 Statutu Związku </w:t>
      </w:r>
      <w:r w:rsidR="0047744D">
        <w:t xml:space="preserve">umożliwia wybranie przez Radę Gminy dodatkowo jednego przedstawiciela gminy, który zasiądzie w organie Związku. Wobec powyższego podjęcie uchwały należy uznać za </w:t>
      </w:r>
      <w:r w:rsidR="001B4E59">
        <w:t>uzasadnione</w:t>
      </w:r>
      <w:r w:rsidR="0047744D">
        <w:t>.</w:t>
      </w:r>
    </w:p>
    <w:p w14:paraId="000D32DD" w14:textId="6826257F" w:rsidR="00296469" w:rsidRPr="00E72966" w:rsidRDefault="00296469" w:rsidP="00D56CFD">
      <w:pPr>
        <w:tabs>
          <w:tab w:val="left" w:pos="1440"/>
        </w:tabs>
        <w:spacing w:line="288" w:lineRule="auto"/>
        <w:jc w:val="both"/>
        <w:rPr>
          <w:color w:val="0070C0"/>
        </w:rPr>
      </w:pPr>
    </w:p>
    <w:sectPr w:rsidR="00296469" w:rsidRPr="00E72966" w:rsidSect="004745C8">
      <w:pgSz w:w="11906" w:h="16838"/>
      <w:pgMar w:top="851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</w:lvl>
  </w:abstractNum>
  <w:abstractNum w:abstractNumId="2" w15:restartNumberingAfterBreak="0">
    <w:nsid w:val="0000000C"/>
    <w:multiLevelType w:val="multilevel"/>
    <w:tmpl w:val="5AC0F6D8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</w:lvl>
  </w:abstractNum>
  <w:abstractNum w:abstractNumId="4" w15:restartNumberingAfterBreak="0">
    <w:nsid w:val="017A644C"/>
    <w:multiLevelType w:val="hybridMultilevel"/>
    <w:tmpl w:val="17A6AFB2"/>
    <w:lvl w:ilvl="0" w:tplc="233E4814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AD7169"/>
    <w:multiLevelType w:val="hybridMultilevel"/>
    <w:tmpl w:val="C9403C06"/>
    <w:lvl w:ilvl="0" w:tplc="94FADB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197598"/>
    <w:multiLevelType w:val="hybridMultilevel"/>
    <w:tmpl w:val="7158CF44"/>
    <w:lvl w:ilvl="0" w:tplc="1EA28B8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E6DE0"/>
    <w:multiLevelType w:val="hybridMultilevel"/>
    <w:tmpl w:val="CFD81C4C"/>
    <w:lvl w:ilvl="0" w:tplc="4AAAADE8">
      <w:start w:val="2"/>
      <w:numFmt w:val="decimal"/>
      <w:lvlText w:val="%1."/>
      <w:lvlJc w:val="left"/>
      <w:pPr>
        <w:tabs>
          <w:tab w:val="num" w:pos="284"/>
        </w:tabs>
        <w:ind w:left="284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B5401"/>
    <w:multiLevelType w:val="hybridMultilevel"/>
    <w:tmpl w:val="892CF576"/>
    <w:lvl w:ilvl="0" w:tplc="9AD20B4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5DCC86A">
      <w:start w:val="1"/>
      <w:numFmt w:val="lowerLetter"/>
      <w:lvlText w:val="%3)"/>
      <w:lvlJc w:val="left"/>
      <w:pPr>
        <w:tabs>
          <w:tab w:val="num" w:pos="2500"/>
        </w:tabs>
        <w:ind w:left="2500" w:hanging="357"/>
      </w:pPr>
    </w:lvl>
    <w:lvl w:ilvl="3" w:tplc="FA6CBD42">
      <w:start w:val="2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 w:tplc="68FC24B4">
      <w:start w:val="1"/>
      <w:numFmt w:val="decimal"/>
      <w:lvlText w:val="%5)"/>
      <w:lvlJc w:val="left"/>
      <w:pPr>
        <w:tabs>
          <w:tab w:val="num" w:pos="720"/>
        </w:tabs>
        <w:ind w:left="720" w:hanging="363"/>
      </w:pPr>
    </w:lvl>
    <w:lvl w:ilvl="5" w:tplc="5A1082B0">
      <w:start w:val="1"/>
      <w:numFmt w:val="lowerLetter"/>
      <w:lvlText w:val="%6)"/>
      <w:lvlJc w:val="left"/>
      <w:pPr>
        <w:tabs>
          <w:tab w:val="num" w:pos="2483"/>
        </w:tabs>
        <w:ind w:left="2483" w:hanging="357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C54217"/>
    <w:multiLevelType w:val="hybridMultilevel"/>
    <w:tmpl w:val="61F44418"/>
    <w:name w:val="WW8Num62"/>
    <w:lvl w:ilvl="0" w:tplc="8EB4F80A">
      <w:start w:val="3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37056"/>
    <w:multiLevelType w:val="hybridMultilevel"/>
    <w:tmpl w:val="E1A03EB8"/>
    <w:lvl w:ilvl="0" w:tplc="AC3CF58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A1485"/>
    <w:multiLevelType w:val="hybridMultilevel"/>
    <w:tmpl w:val="2788ED76"/>
    <w:lvl w:ilvl="0" w:tplc="E242A6E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57664A20">
      <w:start w:val="3"/>
      <w:numFmt w:val="decimal"/>
      <w:lvlText w:val="%2."/>
      <w:lvlJc w:val="left"/>
      <w:pPr>
        <w:tabs>
          <w:tab w:val="num" w:pos="284"/>
        </w:tabs>
        <w:ind w:left="284" w:hanging="227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C1F76"/>
    <w:multiLevelType w:val="hybridMultilevel"/>
    <w:tmpl w:val="0DF283C8"/>
    <w:lvl w:ilvl="0" w:tplc="455C2E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59A3740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15B079E6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46BBF"/>
    <w:multiLevelType w:val="hybridMultilevel"/>
    <w:tmpl w:val="B4046B84"/>
    <w:lvl w:ilvl="0" w:tplc="97C25AA2">
      <w:start w:val="2"/>
      <w:numFmt w:val="decimal"/>
      <w:lvlText w:val="%1."/>
      <w:lvlJc w:val="left"/>
      <w:pPr>
        <w:tabs>
          <w:tab w:val="num" w:pos="284"/>
        </w:tabs>
        <w:ind w:left="284" w:hanging="227"/>
      </w:pPr>
    </w:lvl>
    <w:lvl w:ilvl="1" w:tplc="FB7EC7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54328"/>
    <w:multiLevelType w:val="hybridMultilevel"/>
    <w:tmpl w:val="3982A9AA"/>
    <w:lvl w:ilvl="0" w:tplc="B5D68AF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709ED"/>
    <w:multiLevelType w:val="hybridMultilevel"/>
    <w:tmpl w:val="B4E442EC"/>
    <w:lvl w:ilvl="0" w:tplc="04150017">
      <w:start w:val="1"/>
      <w:numFmt w:val="lowerLetter"/>
      <w:lvlText w:val="%1)"/>
      <w:lvlJc w:val="left"/>
      <w:pPr>
        <w:tabs>
          <w:tab w:val="num" w:pos="2503"/>
        </w:tabs>
        <w:ind w:left="2503" w:hanging="360"/>
      </w:pPr>
    </w:lvl>
    <w:lvl w:ilvl="1" w:tplc="59BA9E5C">
      <w:start w:val="5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915323"/>
    <w:multiLevelType w:val="hybridMultilevel"/>
    <w:tmpl w:val="A49680EA"/>
    <w:lvl w:ilvl="0" w:tplc="04150017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35D455FE">
      <w:start w:val="6"/>
      <w:numFmt w:val="decimal"/>
      <w:lvlText w:val="%2)"/>
      <w:lvlJc w:val="left"/>
      <w:pPr>
        <w:tabs>
          <w:tab w:val="num" w:pos="720"/>
        </w:tabs>
        <w:ind w:left="720" w:hanging="363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055F07"/>
    <w:multiLevelType w:val="hybridMultilevel"/>
    <w:tmpl w:val="9CC4891E"/>
    <w:lvl w:ilvl="0" w:tplc="B5D68AF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A80B5D"/>
    <w:multiLevelType w:val="hybridMultilevel"/>
    <w:tmpl w:val="4AD6526E"/>
    <w:lvl w:ilvl="0" w:tplc="D820C62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color w:val="000000" w:themeColor="text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A353C5"/>
    <w:multiLevelType w:val="multilevel"/>
    <w:tmpl w:val="8AC051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685583F"/>
    <w:multiLevelType w:val="multilevel"/>
    <w:tmpl w:val="85E2B6A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8670978"/>
    <w:multiLevelType w:val="hybridMultilevel"/>
    <w:tmpl w:val="692A0FB8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22" w15:restartNumberingAfterBreak="0">
    <w:nsid w:val="6A9934F4"/>
    <w:multiLevelType w:val="hybridMultilevel"/>
    <w:tmpl w:val="76A86EFE"/>
    <w:lvl w:ilvl="0" w:tplc="233E4814">
      <w:start w:val="1"/>
      <w:numFmt w:val="decimal"/>
      <w:pStyle w:val="Nagwek1"/>
      <w:lvlText w:val="%1."/>
      <w:lvlJc w:val="left"/>
      <w:pPr>
        <w:tabs>
          <w:tab w:val="num" w:pos="284"/>
        </w:tabs>
        <w:ind w:left="284" w:hanging="227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8B36A7"/>
    <w:multiLevelType w:val="hybridMultilevel"/>
    <w:tmpl w:val="DD8E3538"/>
    <w:lvl w:ilvl="0" w:tplc="04150017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D64344"/>
    <w:multiLevelType w:val="hybridMultilevel"/>
    <w:tmpl w:val="05F02B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06D2D"/>
    <w:multiLevelType w:val="hybridMultilevel"/>
    <w:tmpl w:val="5A0E4AC0"/>
    <w:lvl w:ilvl="0" w:tplc="71E6DD6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B244F"/>
    <w:multiLevelType w:val="hybridMultilevel"/>
    <w:tmpl w:val="9320A56E"/>
    <w:lvl w:ilvl="0" w:tplc="7C647BA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A388E"/>
    <w:multiLevelType w:val="hybridMultilevel"/>
    <w:tmpl w:val="B6A2F516"/>
    <w:lvl w:ilvl="0" w:tplc="04150011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D63A42"/>
    <w:multiLevelType w:val="hybridMultilevel"/>
    <w:tmpl w:val="1E2286EE"/>
    <w:lvl w:ilvl="0" w:tplc="3C12E5F8">
      <w:start w:val="1"/>
      <w:numFmt w:val="decimal"/>
      <w:lvlText w:val="%1."/>
      <w:lvlJc w:val="left"/>
      <w:pPr>
        <w:tabs>
          <w:tab w:val="num" w:pos="284"/>
        </w:tabs>
        <w:ind w:left="284" w:hanging="22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8C380">
      <w:start w:val="1"/>
      <w:numFmt w:val="decimal"/>
      <w:lvlText w:val="%4."/>
      <w:lvlJc w:val="left"/>
      <w:pPr>
        <w:tabs>
          <w:tab w:val="num" w:pos="284"/>
        </w:tabs>
        <w:ind w:left="284" w:hanging="227"/>
      </w:pPr>
    </w:lvl>
    <w:lvl w:ilvl="4" w:tplc="2636728E">
      <w:start w:val="1"/>
      <w:numFmt w:val="lowerLetter"/>
      <w:lvlText w:val="%5)"/>
      <w:lvlJc w:val="left"/>
      <w:pPr>
        <w:tabs>
          <w:tab w:val="num" w:pos="2500"/>
        </w:tabs>
        <w:ind w:left="2500" w:hanging="357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554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9909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7416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8413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9916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83259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879649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16928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7731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84938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22229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6961702">
    <w:abstractNumId w:val="1"/>
    <w:lvlOverride w:ilvl="0">
      <w:startOverride w:val="1"/>
    </w:lvlOverride>
  </w:num>
  <w:num w:numId="13" w16cid:durableId="173998405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1744130">
    <w:abstractNumId w:val="3"/>
    <w:lvlOverride w:ilvl="0">
      <w:startOverride w:val="1"/>
    </w:lvlOverride>
  </w:num>
  <w:num w:numId="15" w16cid:durableId="1932544033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1277395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19017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28686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70685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626615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02624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9329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08144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62108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6209254">
    <w:abstractNumId w:val="11"/>
  </w:num>
  <w:num w:numId="26" w16cid:durableId="1602494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8938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7997913">
    <w:abstractNumId w:val="4"/>
  </w:num>
  <w:num w:numId="29" w16cid:durableId="506865061">
    <w:abstractNumId w:val="15"/>
  </w:num>
  <w:num w:numId="30" w16cid:durableId="612713157">
    <w:abstractNumId w:val="8"/>
  </w:num>
  <w:num w:numId="31" w16cid:durableId="598174632">
    <w:abstractNumId w:val="24"/>
  </w:num>
  <w:num w:numId="32" w16cid:durableId="5470324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17"/>
    <w:rsid w:val="000216B4"/>
    <w:rsid w:val="000335F8"/>
    <w:rsid w:val="000461BC"/>
    <w:rsid w:val="00047F10"/>
    <w:rsid w:val="00071731"/>
    <w:rsid w:val="00094B79"/>
    <w:rsid w:val="000A40BA"/>
    <w:rsid w:val="000C5EA8"/>
    <w:rsid w:val="000E1F2D"/>
    <w:rsid w:val="000F7B20"/>
    <w:rsid w:val="00124C3E"/>
    <w:rsid w:val="00146B82"/>
    <w:rsid w:val="001A6973"/>
    <w:rsid w:val="001B4E59"/>
    <w:rsid w:val="001D1B92"/>
    <w:rsid w:val="001D6E8B"/>
    <w:rsid w:val="001F192D"/>
    <w:rsid w:val="001F34E6"/>
    <w:rsid w:val="001F4ACF"/>
    <w:rsid w:val="0020694D"/>
    <w:rsid w:val="0022407D"/>
    <w:rsid w:val="002250EC"/>
    <w:rsid w:val="00236621"/>
    <w:rsid w:val="002429AE"/>
    <w:rsid w:val="00296469"/>
    <w:rsid w:val="002D1325"/>
    <w:rsid w:val="002D3C06"/>
    <w:rsid w:val="0031386E"/>
    <w:rsid w:val="0031404C"/>
    <w:rsid w:val="003243A3"/>
    <w:rsid w:val="00335C9D"/>
    <w:rsid w:val="00345E27"/>
    <w:rsid w:val="003476C1"/>
    <w:rsid w:val="00347A6C"/>
    <w:rsid w:val="003A57F9"/>
    <w:rsid w:val="003D346B"/>
    <w:rsid w:val="003E0ECE"/>
    <w:rsid w:val="00405DE9"/>
    <w:rsid w:val="00414914"/>
    <w:rsid w:val="00437314"/>
    <w:rsid w:val="00452A05"/>
    <w:rsid w:val="00466954"/>
    <w:rsid w:val="004745C8"/>
    <w:rsid w:val="004751A8"/>
    <w:rsid w:val="0047744D"/>
    <w:rsid w:val="004B7943"/>
    <w:rsid w:val="00507C6F"/>
    <w:rsid w:val="00536D34"/>
    <w:rsid w:val="00571DF0"/>
    <w:rsid w:val="00573314"/>
    <w:rsid w:val="005738D6"/>
    <w:rsid w:val="00574E26"/>
    <w:rsid w:val="00575708"/>
    <w:rsid w:val="00586F4B"/>
    <w:rsid w:val="005D4954"/>
    <w:rsid w:val="005D5D4C"/>
    <w:rsid w:val="00625753"/>
    <w:rsid w:val="00640893"/>
    <w:rsid w:val="00655CC5"/>
    <w:rsid w:val="006621AF"/>
    <w:rsid w:val="00665A2C"/>
    <w:rsid w:val="00665DED"/>
    <w:rsid w:val="0068273B"/>
    <w:rsid w:val="00683423"/>
    <w:rsid w:val="006A16A9"/>
    <w:rsid w:val="006B1A58"/>
    <w:rsid w:val="006B54DA"/>
    <w:rsid w:val="006C2BBD"/>
    <w:rsid w:val="006C2F69"/>
    <w:rsid w:val="006D0048"/>
    <w:rsid w:val="006D74C3"/>
    <w:rsid w:val="006E7A31"/>
    <w:rsid w:val="006F1A7C"/>
    <w:rsid w:val="00707C16"/>
    <w:rsid w:val="00725087"/>
    <w:rsid w:val="00732949"/>
    <w:rsid w:val="00734834"/>
    <w:rsid w:val="00737A10"/>
    <w:rsid w:val="00746CDE"/>
    <w:rsid w:val="00746FD3"/>
    <w:rsid w:val="00761E25"/>
    <w:rsid w:val="007707AE"/>
    <w:rsid w:val="007723AA"/>
    <w:rsid w:val="00774AD0"/>
    <w:rsid w:val="00775AD4"/>
    <w:rsid w:val="00793419"/>
    <w:rsid w:val="007C7159"/>
    <w:rsid w:val="007E64E3"/>
    <w:rsid w:val="007F4B86"/>
    <w:rsid w:val="0080160E"/>
    <w:rsid w:val="00812DEF"/>
    <w:rsid w:val="00813F25"/>
    <w:rsid w:val="00823A9F"/>
    <w:rsid w:val="008459F3"/>
    <w:rsid w:val="00846577"/>
    <w:rsid w:val="00850F1E"/>
    <w:rsid w:val="0086402D"/>
    <w:rsid w:val="008C1CC4"/>
    <w:rsid w:val="008F2724"/>
    <w:rsid w:val="008F4EBE"/>
    <w:rsid w:val="00931E1C"/>
    <w:rsid w:val="0096413C"/>
    <w:rsid w:val="00986500"/>
    <w:rsid w:val="009B382D"/>
    <w:rsid w:val="009D5264"/>
    <w:rsid w:val="00A1138E"/>
    <w:rsid w:val="00A309F9"/>
    <w:rsid w:val="00A33F28"/>
    <w:rsid w:val="00A400C4"/>
    <w:rsid w:val="00A5413F"/>
    <w:rsid w:val="00A56757"/>
    <w:rsid w:val="00A80976"/>
    <w:rsid w:val="00A810EA"/>
    <w:rsid w:val="00A9036C"/>
    <w:rsid w:val="00A926CD"/>
    <w:rsid w:val="00AB7C1C"/>
    <w:rsid w:val="00AC05AE"/>
    <w:rsid w:val="00AE1631"/>
    <w:rsid w:val="00AE1656"/>
    <w:rsid w:val="00B02A18"/>
    <w:rsid w:val="00B16B3B"/>
    <w:rsid w:val="00B55399"/>
    <w:rsid w:val="00B767F0"/>
    <w:rsid w:val="00B91DE7"/>
    <w:rsid w:val="00BA4580"/>
    <w:rsid w:val="00BD7D83"/>
    <w:rsid w:val="00BF7B5C"/>
    <w:rsid w:val="00C16C8E"/>
    <w:rsid w:val="00C33E9A"/>
    <w:rsid w:val="00C51177"/>
    <w:rsid w:val="00C51A1E"/>
    <w:rsid w:val="00C56D1C"/>
    <w:rsid w:val="00C919CF"/>
    <w:rsid w:val="00CD6154"/>
    <w:rsid w:val="00D01992"/>
    <w:rsid w:val="00D1397B"/>
    <w:rsid w:val="00D169EE"/>
    <w:rsid w:val="00D4290E"/>
    <w:rsid w:val="00D45D13"/>
    <w:rsid w:val="00D51D41"/>
    <w:rsid w:val="00D56CFD"/>
    <w:rsid w:val="00D85E9C"/>
    <w:rsid w:val="00DA2D47"/>
    <w:rsid w:val="00DC72AC"/>
    <w:rsid w:val="00DD1F7E"/>
    <w:rsid w:val="00DD5CFC"/>
    <w:rsid w:val="00E050F4"/>
    <w:rsid w:val="00E5538E"/>
    <w:rsid w:val="00E64989"/>
    <w:rsid w:val="00E71BEE"/>
    <w:rsid w:val="00E72966"/>
    <w:rsid w:val="00E7559B"/>
    <w:rsid w:val="00E929DE"/>
    <w:rsid w:val="00EA2AE1"/>
    <w:rsid w:val="00EA7517"/>
    <w:rsid w:val="00EA7A4F"/>
    <w:rsid w:val="00EC3B42"/>
    <w:rsid w:val="00EC7A28"/>
    <w:rsid w:val="00EF2654"/>
    <w:rsid w:val="00F0397E"/>
    <w:rsid w:val="00F135FF"/>
    <w:rsid w:val="00F264F6"/>
    <w:rsid w:val="00F315E1"/>
    <w:rsid w:val="00F627B7"/>
    <w:rsid w:val="00F628E4"/>
    <w:rsid w:val="00F64D79"/>
    <w:rsid w:val="00F72631"/>
    <w:rsid w:val="00FB4457"/>
    <w:rsid w:val="00FC5FBA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4F59"/>
  <w15:docId w15:val="{856FA1A2-CF4A-44E8-A795-06B9584C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5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A7517"/>
    <w:pPr>
      <w:keepNext/>
      <w:numPr>
        <w:numId w:val="2"/>
      </w:numPr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517"/>
    <w:pPr>
      <w:keepNext/>
      <w:numPr>
        <w:ilvl w:val="1"/>
        <w:numId w:val="2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751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A751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semiHidden/>
    <w:unhideWhenUsed/>
    <w:rsid w:val="00EA7517"/>
    <w:pPr>
      <w:spacing w:before="280" w:after="280"/>
    </w:pPr>
  </w:style>
  <w:style w:type="paragraph" w:styleId="Tekstpodstawowy">
    <w:name w:val="Body Text"/>
    <w:basedOn w:val="Normalny"/>
    <w:link w:val="TekstpodstawowyZnak"/>
    <w:semiHidden/>
    <w:unhideWhenUsed/>
    <w:rsid w:val="00EA75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A75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A7517"/>
    <w:pPr>
      <w:spacing w:after="120" w:line="480" w:lineRule="auto"/>
    </w:pPr>
  </w:style>
  <w:style w:type="character" w:styleId="Uwydatnienie">
    <w:name w:val="Emphasis"/>
    <w:basedOn w:val="Domylnaczcionkaakapitu"/>
    <w:uiPriority w:val="20"/>
    <w:qFormat/>
    <w:rsid w:val="00EA7517"/>
    <w:rPr>
      <w:i/>
      <w:iCs/>
    </w:rPr>
  </w:style>
  <w:style w:type="paragraph" w:styleId="Akapitzlist">
    <w:name w:val="List Paragraph"/>
    <w:basedOn w:val="Normalny"/>
    <w:uiPriority w:val="34"/>
    <w:qFormat/>
    <w:rsid w:val="00AE16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D5CF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CF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7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KornackaM</dc:creator>
  <cp:lastModifiedBy>Łukasz Nowak</cp:lastModifiedBy>
  <cp:revision>2</cp:revision>
  <cp:lastPrinted>2024-10-31T07:10:00Z</cp:lastPrinted>
  <dcterms:created xsi:type="dcterms:W3CDTF">2025-01-23T14:04:00Z</dcterms:created>
  <dcterms:modified xsi:type="dcterms:W3CDTF">2025-01-23T14:04:00Z</dcterms:modified>
</cp:coreProperties>
</file>